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BB" w:rsidRDefault="00B62419" w:rsidP="009043BB">
      <w:pPr>
        <w:ind w:left="743" w:right="-959"/>
        <w:jc w:val="center"/>
      </w:pPr>
      <w:r>
        <w:t xml:space="preserve">                </w:t>
      </w:r>
      <w:r w:rsidR="009043BB">
        <w:t>УТВЕРЖДАЮ:</w:t>
      </w:r>
    </w:p>
    <w:p w:rsidR="009043BB" w:rsidRDefault="009043BB" w:rsidP="009043BB">
      <w:pPr>
        <w:ind w:left="743" w:right="-959"/>
        <w:jc w:val="center"/>
      </w:pPr>
    </w:p>
    <w:p w:rsidR="00B62419" w:rsidRDefault="009043BB" w:rsidP="00B62419">
      <w:pPr>
        <w:ind w:left="743" w:right="-959"/>
      </w:pPr>
      <w:r>
        <w:t xml:space="preserve">                                </w:t>
      </w:r>
      <w:r w:rsidR="00B62419">
        <w:t xml:space="preserve">                              </w:t>
      </w:r>
      <w:r>
        <w:t xml:space="preserve"> </w:t>
      </w:r>
      <w:r w:rsidR="00B62419">
        <w:t xml:space="preserve">                Начальник Управления </w:t>
      </w:r>
      <w:proofErr w:type="gramStart"/>
      <w:r w:rsidR="00B62419">
        <w:t>физической</w:t>
      </w:r>
      <w:proofErr w:type="gramEnd"/>
    </w:p>
    <w:p w:rsidR="00B62419" w:rsidRDefault="00B62419" w:rsidP="00B62419">
      <w:pPr>
        <w:ind w:left="743" w:right="-959"/>
        <w:jc w:val="center"/>
      </w:pPr>
      <w:r>
        <w:t xml:space="preserve">                      культуры и спорта </w:t>
      </w:r>
    </w:p>
    <w:p w:rsidR="00B62419" w:rsidRDefault="00B62419" w:rsidP="00B62419">
      <w:pPr>
        <w:ind w:left="743" w:right="-959"/>
        <w:jc w:val="center"/>
      </w:pPr>
      <w:r>
        <w:t xml:space="preserve">                                                    Администрации Катав-Ивановского </w:t>
      </w:r>
    </w:p>
    <w:p w:rsidR="00B62419" w:rsidRDefault="00B62419" w:rsidP="00B62419">
      <w:pPr>
        <w:ind w:left="743" w:right="-959"/>
        <w:jc w:val="center"/>
      </w:pPr>
      <w:r>
        <w:t xml:space="preserve">                               муниципального района</w:t>
      </w:r>
    </w:p>
    <w:p w:rsidR="009043BB" w:rsidRDefault="00B62419" w:rsidP="00B62419">
      <w:pPr>
        <w:ind w:left="743" w:right="-959"/>
        <w:jc w:val="center"/>
      </w:pPr>
      <w:r>
        <w:t xml:space="preserve">                                        </w:t>
      </w:r>
      <w:r w:rsidR="009043BB">
        <w:t>___________Ю.В. Воробьев</w:t>
      </w:r>
    </w:p>
    <w:p w:rsidR="004A2214" w:rsidRDefault="009043BB" w:rsidP="00B62419">
      <w:pPr>
        <w:autoSpaceDE w:val="0"/>
        <w:autoSpaceDN w:val="0"/>
        <w:adjustRightInd w:val="0"/>
        <w:spacing w:line="269" w:lineRule="auto"/>
        <w:ind w:right="-1"/>
        <w:rPr>
          <w:sz w:val="28"/>
          <w:szCs w:val="28"/>
        </w:rPr>
      </w:pPr>
      <w:r>
        <w:t xml:space="preserve">                                                                                     </w:t>
      </w:r>
      <w:r w:rsidR="00B62419">
        <w:t xml:space="preserve">       </w:t>
      </w:r>
      <w:r>
        <w:t>«___» ___________2021</w:t>
      </w:r>
      <w:r w:rsidRPr="00F16706">
        <w:t xml:space="preserve"> г.</w:t>
      </w:r>
    </w:p>
    <w:p w:rsidR="0073171C" w:rsidRDefault="0073171C" w:rsidP="009043BB">
      <w:pPr>
        <w:jc w:val="right"/>
        <w:rPr>
          <w:b/>
          <w:sz w:val="28"/>
          <w:szCs w:val="28"/>
        </w:rPr>
      </w:pPr>
    </w:p>
    <w:p w:rsidR="0073171C" w:rsidRPr="00837C07" w:rsidRDefault="0073171C" w:rsidP="0073171C">
      <w:pPr>
        <w:autoSpaceDE w:val="0"/>
        <w:autoSpaceDN w:val="0"/>
        <w:adjustRightInd w:val="0"/>
        <w:spacing w:line="271" w:lineRule="auto"/>
        <w:ind w:right="-1"/>
        <w:jc w:val="center"/>
        <w:rPr>
          <w:b/>
          <w:sz w:val="28"/>
          <w:szCs w:val="28"/>
        </w:rPr>
      </w:pPr>
      <w:r w:rsidRPr="00837C07">
        <w:rPr>
          <w:b/>
          <w:sz w:val="28"/>
          <w:szCs w:val="28"/>
        </w:rPr>
        <w:t>ПОЛОЖЕНИЕ</w:t>
      </w:r>
    </w:p>
    <w:p w:rsidR="00443433" w:rsidRPr="00443433" w:rsidRDefault="00443433" w:rsidP="00443433">
      <w:pPr>
        <w:pStyle w:val="a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Pr="00443433">
        <w:rPr>
          <w:b/>
          <w:color w:val="000000"/>
          <w:sz w:val="28"/>
          <w:szCs w:val="28"/>
        </w:rPr>
        <w:t xml:space="preserve"> проведении летнего  фестиваля Всероссийского физкультурно-спортивного комплекса</w:t>
      </w:r>
      <w:r>
        <w:rPr>
          <w:b/>
          <w:color w:val="000000"/>
          <w:sz w:val="28"/>
          <w:szCs w:val="28"/>
        </w:rPr>
        <w:t xml:space="preserve"> </w:t>
      </w:r>
      <w:r w:rsidRPr="00443433">
        <w:rPr>
          <w:b/>
          <w:color w:val="000000"/>
          <w:sz w:val="28"/>
          <w:szCs w:val="28"/>
        </w:rPr>
        <w:t>«Готов к труду и обороне» (ГТО)</w:t>
      </w:r>
      <w:proofErr w:type="gramStart"/>
      <w:r w:rsidRPr="00443433">
        <w:rPr>
          <w:b/>
          <w:color w:val="000000"/>
          <w:sz w:val="28"/>
          <w:szCs w:val="28"/>
        </w:rPr>
        <w:t xml:space="preserve"> ,</w:t>
      </w:r>
      <w:proofErr w:type="gramEnd"/>
      <w:r w:rsidRPr="00443433">
        <w:rPr>
          <w:b/>
          <w:color w:val="000000"/>
          <w:sz w:val="28"/>
          <w:szCs w:val="28"/>
        </w:rPr>
        <w:t xml:space="preserve"> приуроченного к 90-летию создания Всесоюзного комплекса ГТО</w:t>
      </w:r>
    </w:p>
    <w:p w:rsidR="00E263AF" w:rsidRDefault="00E263AF" w:rsidP="0073171C">
      <w:pPr>
        <w:autoSpaceDE w:val="0"/>
        <w:autoSpaceDN w:val="0"/>
        <w:adjustRightInd w:val="0"/>
        <w:spacing w:line="271" w:lineRule="auto"/>
        <w:ind w:right="-1"/>
        <w:jc w:val="center"/>
        <w:rPr>
          <w:b/>
          <w:sz w:val="28"/>
          <w:szCs w:val="28"/>
        </w:rPr>
      </w:pPr>
    </w:p>
    <w:p w:rsidR="00E263AF" w:rsidRDefault="00E263AF" w:rsidP="0073171C">
      <w:pPr>
        <w:autoSpaceDE w:val="0"/>
        <w:autoSpaceDN w:val="0"/>
        <w:adjustRightInd w:val="0"/>
        <w:spacing w:line="271" w:lineRule="auto"/>
        <w:ind w:right="-1"/>
        <w:jc w:val="center"/>
        <w:rPr>
          <w:b/>
          <w:sz w:val="28"/>
          <w:szCs w:val="28"/>
        </w:rPr>
      </w:pPr>
    </w:p>
    <w:p w:rsidR="009A1A1B" w:rsidRPr="00690828" w:rsidRDefault="009A1A1B" w:rsidP="00CE7440">
      <w:pPr>
        <w:tabs>
          <w:tab w:val="left" w:pos="709"/>
          <w:tab w:val="left" w:pos="993"/>
        </w:tabs>
        <w:spacing w:line="276" w:lineRule="auto"/>
        <w:ind w:left="709" w:right="-1"/>
        <w:jc w:val="both"/>
      </w:pPr>
    </w:p>
    <w:p w:rsidR="0073171C" w:rsidRPr="00CE7440" w:rsidRDefault="0073171C" w:rsidP="00CE7440">
      <w:pPr>
        <w:tabs>
          <w:tab w:val="left" w:pos="709"/>
          <w:tab w:val="left" w:pos="993"/>
        </w:tabs>
        <w:spacing w:line="276" w:lineRule="auto"/>
        <w:ind w:left="709" w:right="-1"/>
        <w:jc w:val="both"/>
      </w:pPr>
    </w:p>
    <w:p w:rsidR="009A1A1B" w:rsidRPr="00CE7440" w:rsidRDefault="0073171C" w:rsidP="00CE7440">
      <w:pPr>
        <w:spacing w:line="276" w:lineRule="auto"/>
        <w:jc w:val="center"/>
        <w:rPr>
          <w:b/>
        </w:rPr>
      </w:pPr>
      <w:r w:rsidRPr="00CE7440">
        <w:rPr>
          <w:b/>
          <w:lang w:val="en-US"/>
        </w:rPr>
        <w:t>I</w:t>
      </w:r>
      <w:r w:rsidRPr="00CE7440">
        <w:rPr>
          <w:b/>
        </w:rPr>
        <w:t>.</w:t>
      </w:r>
      <w:r w:rsidRPr="00CE7440">
        <w:rPr>
          <w:b/>
          <w:lang w:val="en-US"/>
        </w:rPr>
        <w:t> </w:t>
      </w:r>
      <w:r w:rsidR="009A1A1B" w:rsidRPr="00CE7440">
        <w:rPr>
          <w:b/>
        </w:rPr>
        <w:t>Сроки и место проведения</w:t>
      </w:r>
    </w:p>
    <w:p w:rsidR="009A1A1B" w:rsidRPr="00CE7440" w:rsidRDefault="009A1A1B" w:rsidP="00CE7440">
      <w:pPr>
        <w:spacing w:line="276" w:lineRule="auto"/>
        <w:ind w:firstLine="426"/>
        <w:jc w:val="both"/>
      </w:pPr>
      <w:r w:rsidRPr="00CE7440">
        <w:t xml:space="preserve">    </w:t>
      </w:r>
      <w:proofErr w:type="gramStart"/>
      <w:r w:rsidR="00B62419">
        <w:t xml:space="preserve">Тестирование </w:t>
      </w:r>
      <w:r w:rsidRPr="00CE7440">
        <w:t xml:space="preserve">проводится: </w:t>
      </w:r>
      <w:r w:rsidR="00443433">
        <w:rPr>
          <w:b/>
        </w:rPr>
        <w:t>14 июл</w:t>
      </w:r>
      <w:r w:rsidRPr="00CE7440">
        <w:rPr>
          <w:b/>
        </w:rPr>
        <w:t xml:space="preserve">я 2021 года в </w:t>
      </w:r>
      <w:r w:rsidRPr="00CE7440">
        <w:t>г. Катав-</w:t>
      </w:r>
      <w:r w:rsidR="00CE7440">
        <w:t>Ивановск</w:t>
      </w:r>
      <w:r w:rsidRPr="00CE7440">
        <w:t xml:space="preserve"> на городском стадионе «Труд» (ул. Дм.</w:t>
      </w:r>
      <w:proofErr w:type="gramEnd"/>
      <w:r w:rsidRPr="00CE7440">
        <w:t xml:space="preserve"> </w:t>
      </w:r>
      <w:proofErr w:type="gramStart"/>
      <w:r w:rsidRPr="00CE7440">
        <w:t>Тараканова</w:t>
      </w:r>
      <w:r w:rsidR="00CE7440">
        <w:t>,</w:t>
      </w:r>
      <w:r w:rsidRPr="00CE7440">
        <w:t xml:space="preserve"> 142), </w:t>
      </w:r>
      <w:r w:rsidRPr="00CE7440">
        <w:rPr>
          <w:b/>
        </w:rPr>
        <w:t>начало в 10:00</w:t>
      </w:r>
      <w:r w:rsidRPr="00CE7440">
        <w:t>.</w:t>
      </w:r>
      <w:proofErr w:type="gramEnd"/>
    </w:p>
    <w:p w:rsidR="009A1A1B" w:rsidRPr="00CE7440" w:rsidRDefault="00466980" w:rsidP="00CE7440">
      <w:pPr>
        <w:spacing w:line="276" w:lineRule="auto"/>
        <w:ind w:firstLine="720"/>
        <w:jc w:val="center"/>
        <w:rPr>
          <w:b/>
        </w:rPr>
      </w:pPr>
      <w:r>
        <w:rPr>
          <w:b/>
          <w:lang w:val="en-US"/>
        </w:rPr>
        <w:t>II</w:t>
      </w:r>
      <w:proofErr w:type="gramStart"/>
      <w:r w:rsidR="009A1A1B" w:rsidRPr="00CE7440">
        <w:rPr>
          <w:b/>
        </w:rPr>
        <w:t>.</w:t>
      </w:r>
      <w:r w:rsidR="009A1A1B" w:rsidRPr="00690828">
        <w:rPr>
          <w:b/>
        </w:rPr>
        <w:t xml:space="preserve"> </w:t>
      </w:r>
      <w:r w:rsidR="009A1A1B" w:rsidRPr="00CE7440">
        <w:rPr>
          <w:b/>
        </w:rPr>
        <w:t xml:space="preserve"> Руководство</w:t>
      </w:r>
      <w:proofErr w:type="gramEnd"/>
      <w:r w:rsidR="009A1A1B" w:rsidRPr="00CE7440">
        <w:rPr>
          <w:b/>
        </w:rPr>
        <w:t xml:space="preserve"> и финансирование </w:t>
      </w:r>
    </w:p>
    <w:p w:rsidR="009A1A1B" w:rsidRPr="00CE7440" w:rsidRDefault="009A1A1B" w:rsidP="00CE7440">
      <w:pPr>
        <w:spacing w:line="276" w:lineRule="auto"/>
        <w:jc w:val="both"/>
      </w:pPr>
      <w:r w:rsidRPr="00CE7440">
        <w:rPr>
          <w:b/>
        </w:rPr>
        <w:t xml:space="preserve">  </w:t>
      </w:r>
      <w:r w:rsidRPr="00CE7440">
        <w:t xml:space="preserve"> </w:t>
      </w:r>
      <w:r w:rsidRPr="00CE7440">
        <w:tab/>
        <w:t>Финансирование и общее руководство подготовкой и проведением</w:t>
      </w:r>
      <w:r w:rsidR="00CC08EE">
        <w:t xml:space="preserve"> тестирования</w:t>
      </w:r>
      <w:r w:rsidRPr="00CE7440">
        <w:t xml:space="preserve"> ГТО осуществляет </w:t>
      </w:r>
      <w:r w:rsidR="00690828">
        <w:t>Управление физической культуры и спорта</w:t>
      </w:r>
      <w:r w:rsidRPr="00CE7440">
        <w:t xml:space="preserve"> Администрации Катав-Ивановского муниципального района. </w:t>
      </w:r>
    </w:p>
    <w:p w:rsidR="009A1A1B" w:rsidRPr="00CE7440" w:rsidRDefault="009A1A1B" w:rsidP="00CE7440">
      <w:pPr>
        <w:spacing w:line="276" w:lineRule="auto"/>
        <w:ind w:firstLine="720"/>
        <w:jc w:val="both"/>
      </w:pPr>
      <w:r w:rsidRPr="00CE7440">
        <w:t>Главный судья соревнований:</w:t>
      </w:r>
      <w:r w:rsidR="00690828">
        <w:t xml:space="preserve"> Цыганов А</w:t>
      </w:r>
      <w:r w:rsidRPr="00CE7440">
        <w:t>.</w:t>
      </w:r>
      <w:r w:rsidR="00CC08EE">
        <w:t>Н</w:t>
      </w:r>
      <w:r w:rsidR="00690828">
        <w:t>.</w:t>
      </w:r>
    </w:p>
    <w:p w:rsidR="009A1A1B" w:rsidRPr="00CE7440" w:rsidRDefault="00466980" w:rsidP="00466980">
      <w:pPr>
        <w:spacing w:line="276" w:lineRule="auto"/>
        <w:ind w:firstLine="720"/>
        <w:jc w:val="center"/>
        <w:rPr>
          <w:b/>
        </w:rPr>
      </w:pPr>
      <w:r>
        <w:rPr>
          <w:b/>
          <w:lang w:val="en-US"/>
        </w:rPr>
        <w:t>III</w:t>
      </w:r>
      <w:r w:rsidR="009A1A1B" w:rsidRPr="00CE7440">
        <w:rPr>
          <w:b/>
        </w:rPr>
        <w:t>. Участники соревнований и условия допуска</w:t>
      </w:r>
    </w:p>
    <w:p w:rsidR="009A1A1B" w:rsidRPr="00F21726" w:rsidRDefault="009A1A1B" w:rsidP="00CE7440">
      <w:pPr>
        <w:spacing w:line="276" w:lineRule="auto"/>
        <w:ind w:firstLine="720"/>
        <w:jc w:val="both"/>
        <w:rPr>
          <w:b/>
        </w:rPr>
      </w:pPr>
      <w:r w:rsidRPr="00CE7440">
        <w:t xml:space="preserve">К участию в </w:t>
      </w:r>
      <w:r w:rsidR="00CC08EE">
        <w:t xml:space="preserve">тестировании </w:t>
      </w:r>
      <w:r w:rsidRPr="00CE7440">
        <w:t>допускаются</w:t>
      </w:r>
      <w:r w:rsidR="00443433">
        <w:t xml:space="preserve"> </w:t>
      </w:r>
      <w:r w:rsidR="00F21726">
        <w:t xml:space="preserve">юноши и девушки </w:t>
      </w:r>
      <w:r w:rsidR="00443433" w:rsidRPr="00CE7440">
        <w:t>Катав-Ивановск</w:t>
      </w:r>
      <w:r w:rsidR="00443433">
        <w:t>ого муниципального района, относящиеся к III (11-12 лет) и IV (13-15</w:t>
      </w:r>
      <w:r w:rsidR="00F21726">
        <w:t xml:space="preserve"> лет</w:t>
      </w:r>
      <w:r w:rsidR="00443433">
        <w:t xml:space="preserve">) возрастной ступени комплекса ГТО, </w:t>
      </w:r>
      <w:r w:rsidR="00F21726">
        <w:t xml:space="preserve">не </w:t>
      </w:r>
      <w:r w:rsidRPr="00CE7440">
        <w:t xml:space="preserve">имеющие медицинских противопоказаний. </w:t>
      </w:r>
      <w:r w:rsidR="00F21726">
        <w:rPr>
          <w:b/>
        </w:rPr>
        <w:t xml:space="preserve">ДАННОЕ ТЕСТИРОВАНИЕ ПРОВОДИТСЯ ДЛЯ ОТБОРА УЧАСТНИКОВ НА </w:t>
      </w:r>
      <w:r w:rsidR="00F21726">
        <w:rPr>
          <w:b/>
          <w:lang w:val="en-US"/>
        </w:rPr>
        <w:t>VI</w:t>
      </w:r>
      <w:r w:rsidR="00F21726">
        <w:rPr>
          <w:b/>
        </w:rPr>
        <w:t xml:space="preserve"> ЛЕТНИЙ ОБЛАСТНОЙ ФЕСТИВАЛЬ ГТО, КОТОРЫЙ БУДЕТ ПРОХОДИТЬ В Г. МИАСС 28 АВГУСТА 2021 Г.</w:t>
      </w:r>
    </w:p>
    <w:p w:rsidR="009A1A1B" w:rsidRPr="00CE7440" w:rsidRDefault="009A1A1B" w:rsidP="00CE7440">
      <w:pPr>
        <w:spacing w:line="276" w:lineRule="auto"/>
        <w:ind w:firstLine="720"/>
        <w:jc w:val="both"/>
        <w:rPr>
          <w:b/>
        </w:rPr>
      </w:pPr>
      <w:r w:rsidRPr="00CE7440">
        <w:rPr>
          <w:b/>
        </w:rPr>
        <w:t>Для участия в тестировании норм ГТО каждый желающий должен:</w:t>
      </w:r>
    </w:p>
    <w:p w:rsidR="009A1A1B" w:rsidRPr="00CE7440" w:rsidRDefault="009A1A1B" w:rsidP="00CE7440">
      <w:pPr>
        <w:spacing w:line="276" w:lineRule="auto"/>
        <w:ind w:firstLine="720"/>
        <w:jc w:val="both"/>
      </w:pPr>
      <w:r w:rsidRPr="00CE7440">
        <w:t xml:space="preserve">А) самостоятельно зарегистрироваться на портале </w:t>
      </w:r>
      <w:r w:rsidRPr="00CE7440">
        <w:rPr>
          <w:b/>
          <w:lang w:val="en-US"/>
        </w:rPr>
        <w:t>www</w:t>
      </w:r>
      <w:r w:rsidRPr="00CE7440">
        <w:rPr>
          <w:b/>
        </w:rPr>
        <w:t>.</w:t>
      </w:r>
      <w:r w:rsidRPr="00CE7440">
        <w:rPr>
          <w:b/>
          <w:lang w:val="en-US"/>
        </w:rPr>
        <w:t>gto</w:t>
      </w:r>
      <w:r w:rsidRPr="00CE7440">
        <w:rPr>
          <w:b/>
        </w:rPr>
        <w:t>.</w:t>
      </w:r>
      <w:r w:rsidRPr="00CE7440">
        <w:rPr>
          <w:b/>
          <w:lang w:val="en-US"/>
        </w:rPr>
        <w:t>ru</w:t>
      </w:r>
      <w:r w:rsidRPr="00CE7440">
        <w:t xml:space="preserve"> и предоставить в судейскую коллегию свой 11- значный регистрационный номер (ГТО </w:t>
      </w:r>
      <w:r w:rsidRPr="00CE7440">
        <w:rPr>
          <w:lang w:val="en-US"/>
        </w:rPr>
        <w:t>ID</w:t>
      </w:r>
      <w:r w:rsidRPr="00CE7440">
        <w:t>). Зарегистрированным повторная регистрация не требуется;</w:t>
      </w:r>
    </w:p>
    <w:p w:rsidR="009A1A1B" w:rsidRPr="00CE7440" w:rsidRDefault="009A1A1B" w:rsidP="00CE7440">
      <w:pPr>
        <w:spacing w:line="276" w:lineRule="auto"/>
        <w:ind w:firstLine="720"/>
        <w:jc w:val="both"/>
      </w:pPr>
      <w:r w:rsidRPr="00CE7440">
        <w:t>Б) предоставить коллективную заявку, заверенную врачом (Приложение №1), или медицинскую справку от участкового терапевта (Приложение № 2). Срок действия заявки или справки не более 2-х недель;</w:t>
      </w:r>
    </w:p>
    <w:p w:rsidR="009A1A1B" w:rsidRPr="00CE7440" w:rsidRDefault="009A1A1B" w:rsidP="00CE7440">
      <w:pPr>
        <w:spacing w:line="276" w:lineRule="auto"/>
        <w:ind w:firstLine="720"/>
        <w:jc w:val="both"/>
      </w:pPr>
      <w:r w:rsidRPr="00CE7440">
        <w:t>В) документ, удостоверяющий личность: паспорт или свидетельство о рождении (возможна копия).</w:t>
      </w:r>
    </w:p>
    <w:p w:rsidR="009A1A1B" w:rsidRDefault="009A1A1B" w:rsidP="00CE7440">
      <w:pPr>
        <w:spacing w:line="276" w:lineRule="auto"/>
        <w:ind w:firstLine="720"/>
        <w:jc w:val="both"/>
        <w:rPr>
          <w:b/>
          <w:u w:val="single"/>
          <w:lang w:val="en-US"/>
        </w:rPr>
      </w:pPr>
      <w:r w:rsidRPr="00CE7440">
        <w:rPr>
          <w:b/>
          <w:u w:val="single"/>
        </w:rPr>
        <w:t>ВАЖНО</w:t>
      </w:r>
      <w:r w:rsidRPr="00CE7440">
        <w:t xml:space="preserve">: Участники, не представившие медицинский допуск и документ, удостоверяющий личность, до выполнения норм ГТО </w:t>
      </w:r>
      <w:r w:rsidRPr="00CE7440">
        <w:rPr>
          <w:b/>
          <w:u w:val="single"/>
        </w:rPr>
        <w:t>не допускаются!!!</w:t>
      </w:r>
    </w:p>
    <w:p w:rsidR="00CE7440" w:rsidRPr="00CE7F72" w:rsidRDefault="00CE7440" w:rsidP="00CE7440">
      <w:pPr>
        <w:ind w:firstLine="720"/>
        <w:jc w:val="both"/>
        <w:rPr>
          <w:b/>
        </w:rPr>
      </w:pPr>
      <w:r>
        <w:rPr>
          <w:b/>
        </w:rPr>
        <w:t>Прием заявок и регистрация участников в день проведения</w:t>
      </w:r>
      <w:r w:rsidR="00690828">
        <w:rPr>
          <w:b/>
        </w:rPr>
        <w:t xml:space="preserve"> тестирования</w:t>
      </w:r>
      <w:r>
        <w:rPr>
          <w:b/>
        </w:rPr>
        <w:t xml:space="preserve">, либо по эл. адресу </w:t>
      </w:r>
      <w:hyperlink r:id="rId8" w:history="1">
        <w:r w:rsidRPr="00CE7F72">
          <w:rPr>
            <w:rStyle w:val="ae"/>
            <w:b/>
            <w:sz w:val="28"/>
            <w:szCs w:val="28"/>
            <w:lang w:val="en-US"/>
          </w:rPr>
          <w:t>k</w:t>
        </w:r>
        <w:r w:rsidRPr="00CE7F72">
          <w:rPr>
            <w:rStyle w:val="ae"/>
            <w:b/>
            <w:sz w:val="28"/>
            <w:szCs w:val="28"/>
          </w:rPr>
          <w:t>-</w:t>
        </w:r>
        <w:r w:rsidRPr="00CE7F72">
          <w:rPr>
            <w:rStyle w:val="ae"/>
            <w:b/>
            <w:sz w:val="28"/>
            <w:szCs w:val="28"/>
            <w:lang w:val="en-US"/>
          </w:rPr>
          <w:t>i</w:t>
        </w:r>
        <w:r w:rsidRPr="00CE7F72">
          <w:rPr>
            <w:rStyle w:val="ae"/>
            <w:b/>
            <w:sz w:val="28"/>
            <w:szCs w:val="28"/>
          </w:rPr>
          <w:t>.</w:t>
        </w:r>
        <w:r w:rsidRPr="00CE7F72">
          <w:rPr>
            <w:rStyle w:val="ae"/>
            <w:b/>
            <w:sz w:val="28"/>
            <w:szCs w:val="28"/>
            <w:lang w:val="en-US"/>
          </w:rPr>
          <w:t>sport</w:t>
        </w:r>
        <w:r w:rsidRPr="00CE7F72">
          <w:rPr>
            <w:rStyle w:val="ae"/>
            <w:b/>
            <w:sz w:val="28"/>
            <w:szCs w:val="28"/>
          </w:rPr>
          <w:t>@</w:t>
        </w:r>
        <w:r w:rsidRPr="00CE7F72">
          <w:rPr>
            <w:rStyle w:val="ae"/>
            <w:b/>
            <w:sz w:val="28"/>
            <w:szCs w:val="28"/>
            <w:lang w:val="en-US"/>
          </w:rPr>
          <w:t>mail</w:t>
        </w:r>
        <w:r w:rsidRPr="00CE7F72">
          <w:rPr>
            <w:rStyle w:val="ae"/>
            <w:b/>
            <w:sz w:val="28"/>
            <w:szCs w:val="28"/>
          </w:rPr>
          <w:t>.</w:t>
        </w:r>
        <w:r w:rsidRPr="00CE7F72">
          <w:rPr>
            <w:rStyle w:val="ae"/>
            <w:b/>
            <w:sz w:val="28"/>
            <w:szCs w:val="28"/>
            <w:lang w:val="en-US"/>
          </w:rPr>
          <w:t>ru</w:t>
        </w:r>
      </w:hyperlink>
      <w:r w:rsidRPr="00CE7F72">
        <w:rPr>
          <w:b/>
        </w:rPr>
        <w:t xml:space="preserve"> </w:t>
      </w:r>
      <w:r>
        <w:rPr>
          <w:b/>
        </w:rPr>
        <w:t xml:space="preserve">до </w:t>
      </w:r>
      <w:r w:rsidR="00443433">
        <w:rPr>
          <w:b/>
        </w:rPr>
        <w:t>13</w:t>
      </w:r>
      <w:r>
        <w:rPr>
          <w:b/>
        </w:rPr>
        <w:t>.0</w:t>
      </w:r>
      <w:r w:rsidR="00443433">
        <w:rPr>
          <w:b/>
        </w:rPr>
        <w:t>7</w:t>
      </w:r>
      <w:r>
        <w:rPr>
          <w:b/>
        </w:rPr>
        <w:t>.20</w:t>
      </w:r>
      <w:r w:rsidRPr="00CE7440">
        <w:rPr>
          <w:b/>
        </w:rPr>
        <w:t>21</w:t>
      </w:r>
      <w:r>
        <w:rPr>
          <w:b/>
        </w:rPr>
        <w:t>г.</w:t>
      </w:r>
    </w:p>
    <w:p w:rsidR="00CE7440" w:rsidRPr="00CE7440" w:rsidRDefault="00CE7440" w:rsidP="00CE7440">
      <w:pPr>
        <w:spacing w:line="276" w:lineRule="auto"/>
        <w:ind w:firstLine="720"/>
        <w:jc w:val="both"/>
      </w:pPr>
    </w:p>
    <w:p w:rsidR="00CE7440" w:rsidRPr="00CE7440" w:rsidRDefault="00CE7440" w:rsidP="00CE7440">
      <w:pPr>
        <w:spacing w:line="276" w:lineRule="auto"/>
        <w:ind w:firstLine="720"/>
        <w:jc w:val="center"/>
        <w:rPr>
          <w:b/>
        </w:rPr>
      </w:pPr>
      <w:r w:rsidRPr="00CE7440">
        <w:rPr>
          <w:b/>
          <w:lang w:val="en-US"/>
        </w:rPr>
        <w:t>I</w:t>
      </w:r>
      <w:r w:rsidR="003E41BE" w:rsidRPr="00CE7440">
        <w:rPr>
          <w:b/>
          <w:lang w:val="en-US"/>
        </w:rPr>
        <w:t>V</w:t>
      </w:r>
      <w:r w:rsidRPr="00CE7440">
        <w:rPr>
          <w:b/>
        </w:rPr>
        <w:t>. Порядок и условия проведения</w:t>
      </w:r>
      <w:r w:rsidRPr="00690828">
        <w:rPr>
          <w:b/>
          <w:color w:val="FF0000"/>
        </w:rPr>
        <w:t xml:space="preserve"> </w:t>
      </w:r>
      <w:r w:rsidR="00466980" w:rsidRPr="00466980">
        <w:rPr>
          <w:b/>
        </w:rPr>
        <w:t xml:space="preserve">тестирования </w:t>
      </w:r>
      <w:r w:rsidRPr="00CE7440">
        <w:rPr>
          <w:b/>
        </w:rPr>
        <w:t xml:space="preserve">ГТО </w:t>
      </w:r>
    </w:p>
    <w:p w:rsidR="00CE7440" w:rsidRPr="00CE7440" w:rsidRDefault="00B62419" w:rsidP="00CE7440">
      <w:pPr>
        <w:spacing w:line="276" w:lineRule="auto"/>
        <w:ind w:right="-1" w:firstLine="709"/>
        <w:jc w:val="both"/>
      </w:pPr>
      <w:r>
        <w:t xml:space="preserve">Тестирование </w:t>
      </w:r>
      <w:r w:rsidR="00CE7440" w:rsidRPr="00CE7440">
        <w:t>проводится в соответствии с методическими рекомендациями по тестированию населения в рамках Комплекса ГТО.</w:t>
      </w:r>
    </w:p>
    <w:p w:rsidR="00CE7440" w:rsidRPr="00CE7440" w:rsidRDefault="00CE7440" w:rsidP="00CE7440">
      <w:pPr>
        <w:spacing w:line="276" w:lineRule="auto"/>
        <w:ind w:right="-1" w:firstLine="709"/>
        <w:jc w:val="both"/>
      </w:pPr>
      <w:r w:rsidRPr="00CE7440">
        <w:t>Выполнение комплекса ГТО</w:t>
      </w:r>
      <w:r w:rsidR="00A96343">
        <w:t>, в зависимости от ступени</w:t>
      </w:r>
      <w:r w:rsidRPr="00CE7440">
        <w:t xml:space="preserve"> проводится по следующим испытаниям (тестам):</w:t>
      </w:r>
    </w:p>
    <w:p w:rsidR="00F21726" w:rsidRDefault="00F21726" w:rsidP="00CC08EE">
      <w:pPr>
        <w:spacing w:line="276" w:lineRule="auto"/>
        <w:ind w:right="-1" w:firstLine="709"/>
        <w:jc w:val="both"/>
      </w:pPr>
      <w:r>
        <w:t xml:space="preserve">1. Бег 60 м. </w:t>
      </w:r>
    </w:p>
    <w:p w:rsidR="00F21726" w:rsidRDefault="00F21726" w:rsidP="00CC08EE">
      <w:pPr>
        <w:spacing w:line="276" w:lineRule="auto"/>
        <w:ind w:right="-1" w:firstLine="709"/>
        <w:jc w:val="both"/>
      </w:pPr>
      <w:r>
        <w:t xml:space="preserve">2.Поднимание туловища из </w:t>
      </w:r>
      <w:proofErr w:type="gramStart"/>
      <w:r>
        <w:t>положения</w:t>
      </w:r>
      <w:proofErr w:type="gramEnd"/>
      <w:r>
        <w:t xml:space="preserve"> лежа на спине (количество раз 1 мин).</w:t>
      </w:r>
    </w:p>
    <w:p w:rsidR="00F21726" w:rsidRDefault="00F21726" w:rsidP="00CC08EE">
      <w:pPr>
        <w:spacing w:line="276" w:lineRule="auto"/>
        <w:ind w:right="-1" w:firstLine="709"/>
        <w:jc w:val="both"/>
      </w:pPr>
      <w:r>
        <w:t xml:space="preserve">3.Подтягивание из виса на высокой перекладине (юноши) (количество раз за 3 мин). </w:t>
      </w:r>
    </w:p>
    <w:p w:rsidR="00F21726" w:rsidRDefault="00F21726" w:rsidP="00CC08EE">
      <w:pPr>
        <w:spacing w:line="276" w:lineRule="auto"/>
        <w:ind w:right="-1" w:firstLine="709"/>
        <w:jc w:val="both"/>
      </w:pPr>
      <w:r>
        <w:t>4. Сгибание и разгибание рук в упоре лёжа на полу (девушки) (количество раз за 3 мин).</w:t>
      </w:r>
    </w:p>
    <w:p w:rsidR="00F21726" w:rsidRDefault="00F21726" w:rsidP="00CC08EE">
      <w:pPr>
        <w:spacing w:line="276" w:lineRule="auto"/>
        <w:ind w:right="-1" w:firstLine="709"/>
        <w:jc w:val="both"/>
      </w:pPr>
      <w:r>
        <w:t xml:space="preserve">5. Прыжок в длину с места толчком двумя ногами. </w:t>
      </w:r>
    </w:p>
    <w:p w:rsidR="00CC08EE" w:rsidRPr="003E41BE" w:rsidRDefault="00F21726" w:rsidP="00CC08EE">
      <w:pPr>
        <w:spacing w:line="276" w:lineRule="auto"/>
        <w:ind w:right="-1" w:firstLine="709"/>
        <w:jc w:val="both"/>
      </w:pPr>
      <w:r>
        <w:t xml:space="preserve">6. Наклон вперёд из </w:t>
      </w:r>
      <w:proofErr w:type="gramStart"/>
      <w:r>
        <w:t>положения</w:t>
      </w:r>
      <w:proofErr w:type="gramEnd"/>
      <w:r>
        <w:t xml:space="preserve"> стоя с прямыми ногами на гимнастической скамье.</w:t>
      </w: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B62419" w:rsidRDefault="00B62419" w:rsidP="002C2342">
      <w:pPr>
        <w:spacing w:line="276" w:lineRule="auto"/>
        <w:ind w:right="-1" w:firstLine="709"/>
        <w:jc w:val="both"/>
      </w:pPr>
    </w:p>
    <w:p w:rsidR="00CE7440" w:rsidRPr="0094568D" w:rsidRDefault="00CE7440" w:rsidP="002C2342">
      <w:pPr>
        <w:spacing w:line="276" w:lineRule="auto"/>
        <w:ind w:right="-1" w:firstLine="709"/>
        <w:jc w:val="both"/>
      </w:pPr>
      <w:r>
        <w:t>Приложение № 1.</w:t>
      </w:r>
    </w:p>
    <w:p w:rsidR="00CE7440" w:rsidRDefault="00CE7440" w:rsidP="00CE7440">
      <w:pPr>
        <w:jc w:val="center"/>
        <w:rPr>
          <w:b/>
        </w:rPr>
      </w:pPr>
      <w:r>
        <w:rPr>
          <w:b/>
        </w:rPr>
        <w:t>Форма</w:t>
      </w:r>
      <w:r w:rsidRPr="0094568D">
        <w:rPr>
          <w:b/>
        </w:rPr>
        <w:t xml:space="preserve"> </w:t>
      </w:r>
      <w:r>
        <w:rPr>
          <w:b/>
        </w:rPr>
        <w:t xml:space="preserve">командной </w:t>
      </w:r>
      <w:r w:rsidRPr="0094568D">
        <w:rPr>
          <w:b/>
        </w:rPr>
        <w:t xml:space="preserve">заявки  </w:t>
      </w:r>
    </w:p>
    <w:p w:rsidR="00CE7440" w:rsidRDefault="00CE7440" w:rsidP="00CE7440">
      <w:pPr>
        <w:jc w:val="center"/>
        <w:rPr>
          <w:b/>
        </w:rPr>
      </w:pPr>
    </w:p>
    <w:p w:rsidR="00CE7440" w:rsidRPr="0094568D" w:rsidRDefault="00CE7440" w:rsidP="00CE7440">
      <w:pPr>
        <w:jc w:val="both"/>
      </w:pPr>
      <w:r>
        <w:t>Заявка на участие команды ___________________________________________</w:t>
      </w:r>
    </w:p>
    <w:p w:rsidR="00CE7440" w:rsidRPr="0094568D" w:rsidRDefault="00CE7440" w:rsidP="00CE7440"/>
    <w:tbl>
      <w:tblPr>
        <w:tblW w:w="10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9"/>
        <w:gridCol w:w="3286"/>
        <w:gridCol w:w="1772"/>
        <w:gridCol w:w="2254"/>
        <w:gridCol w:w="2136"/>
      </w:tblGrid>
      <w:tr w:rsidR="00690828" w:rsidRPr="0094568D" w:rsidTr="00690828">
        <w:trPr>
          <w:trHeight w:val="1145"/>
        </w:trPr>
        <w:tc>
          <w:tcPr>
            <w:tcW w:w="699" w:type="dxa"/>
          </w:tcPr>
          <w:p w:rsidR="00690828" w:rsidRPr="0094568D" w:rsidRDefault="00690828" w:rsidP="00035B0E">
            <w:pPr>
              <w:jc w:val="center"/>
            </w:pPr>
            <w:r w:rsidRPr="0094568D">
              <w:t xml:space="preserve">№ </w:t>
            </w:r>
            <w:proofErr w:type="gramStart"/>
            <w:r w:rsidRPr="0094568D">
              <w:t>п</w:t>
            </w:r>
            <w:proofErr w:type="gramEnd"/>
            <w:r w:rsidRPr="0094568D">
              <w:t>/п</w:t>
            </w:r>
          </w:p>
        </w:tc>
        <w:tc>
          <w:tcPr>
            <w:tcW w:w="3286" w:type="dxa"/>
          </w:tcPr>
          <w:p w:rsidR="00690828" w:rsidRPr="0094568D" w:rsidRDefault="00690828" w:rsidP="00035B0E">
            <w:pPr>
              <w:jc w:val="center"/>
            </w:pPr>
            <w:r w:rsidRPr="0094568D">
              <w:t>ФИО (полностью)</w:t>
            </w:r>
          </w:p>
        </w:tc>
        <w:tc>
          <w:tcPr>
            <w:tcW w:w="1772" w:type="dxa"/>
          </w:tcPr>
          <w:p w:rsidR="00690828" w:rsidRPr="0094568D" w:rsidRDefault="00690828" w:rsidP="00035B0E">
            <w:pPr>
              <w:jc w:val="center"/>
            </w:pPr>
            <w:r w:rsidRPr="0094568D">
              <w:t>Дата рождения</w:t>
            </w:r>
          </w:p>
        </w:tc>
        <w:tc>
          <w:tcPr>
            <w:tcW w:w="2254" w:type="dxa"/>
          </w:tcPr>
          <w:p w:rsidR="00690828" w:rsidRPr="0094568D" w:rsidRDefault="00690828" w:rsidP="00035B0E">
            <w:pPr>
              <w:jc w:val="center"/>
            </w:pPr>
            <w:r>
              <w:rPr>
                <w:lang w:val="en-US"/>
              </w:rPr>
              <w:t>ID</w:t>
            </w:r>
            <w:r w:rsidRPr="0094568D">
              <w:t>-</w:t>
            </w:r>
            <w:r>
              <w:t>номер в АИС ГТО</w:t>
            </w:r>
          </w:p>
        </w:tc>
        <w:tc>
          <w:tcPr>
            <w:tcW w:w="2136" w:type="dxa"/>
          </w:tcPr>
          <w:p w:rsidR="00690828" w:rsidRPr="0094568D" w:rsidRDefault="00690828" w:rsidP="00035B0E">
            <w:pPr>
              <w:jc w:val="center"/>
            </w:pPr>
            <w:r w:rsidRPr="0094568D">
              <w:t>Виза врача</w:t>
            </w:r>
            <w:r>
              <w:t xml:space="preserve"> (с указанием группы здоровья)</w:t>
            </w:r>
          </w:p>
        </w:tc>
      </w:tr>
      <w:tr w:rsidR="00690828" w:rsidRPr="0094568D" w:rsidTr="00690828">
        <w:trPr>
          <w:trHeight w:val="282"/>
        </w:trPr>
        <w:tc>
          <w:tcPr>
            <w:tcW w:w="699" w:type="dxa"/>
            <w:tcBorders>
              <w:bottom w:val="single" w:sz="4" w:space="0" w:color="auto"/>
            </w:tcBorders>
          </w:tcPr>
          <w:p w:rsidR="00690828" w:rsidRPr="0094568D" w:rsidRDefault="00690828" w:rsidP="00035B0E">
            <w:r>
              <w:t>1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690828" w:rsidRPr="0094568D" w:rsidRDefault="00690828" w:rsidP="00035B0E"/>
        </w:tc>
        <w:tc>
          <w:tcPr>
            <w:tcW w:w="1772" w:type="dxa"/>
            <w:tcBorders>
              <w:bottom w:val="single" w:sz="4" w:space="0" w:color="auto"/>
            </w:tcBorders>
          </w:tcPr>
          <w:p w:rsidR="00690828" w:rsidRPr="0094568D" w:rsidRDefault="00690828" w:rsidP="00035B0E"/>
        </w:tc>
        <w:tc>
          <w:tcPr>
            <w:tcW w:w="2254" w:type="dxa"/>
            <w:tcBorders>
              <w:bottom w:val="single" w:sz="4" w:space="0" w:color="auto"/>
            </w:tcBorders>
          </w:tcPr>
          <w:p w:rsidR="00690828" w:rsidRPr="0094568D" w:rsidRDefault="00690828" w:rsidP="00035B0E"/>
        </w:tc>
        <w:tc>
          <w:tcPr>
            <w:tcW w:w="2136" w:type="dxa"/>
            <w:tcBorders>
              <w:bottom w:val="single" w:sz="4" w:space="0" w:color="auto"/>
            </w:tcBorders>
          </w:tcPr>
          <w:p w:rsidR="00690828" w:rsidRPr="0094568D" w:rsidRDefault="00690828" w:rsidP="00035B0E"/>
        </w:tc>
      </w:tr>
      <w:tr w:rsidR="00690828" w:rsidRPr="0094568D" w:rsidTr="00690828">
        <w:trPr>
          <w:trHeight w:val="282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690828" w:rsidRDefault="00690828" w:rsidP="00035B0E">
            <w:r>
              <w:t>2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690828" w:rsidRPr="0094568D" w:rsidRDefault="00690828" w:rsidP="00035B0E"/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690828" w:rsidRPr="0094568D" w:rsidRDefault="00690828" w:rsidP="00035B0E"/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:rsidR="00690828" w:rsidRPr="0094568D" w:rsidRDefault="00690828" w:rsidP="00035B0E"/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690828" w:rsidRPr="0094568D" w:rsidRDefault="00690828" w:rsidP="00035B0E"/>
        </w:tc>
      </w:tr>
      <w:tr w:rsidR="00690828" w:rsidRPr="0094568D" w:rsidTr="00690828">
        <w:trPr>
          <w:trHeight w:val="200"/>
        </w:trPr>
        <w:tc>
          <w:tcPr>
            <w:tcW w:w="699" w:type="dxa"/>
            <w:tcBorders>
              <w:top w:val="single" w:sz="4" w:space="0" w:color="auto"/>
            </w:tcBorders>
          </w:tcPr>
          <w:p w:rsidR="00690828" w:rsidRDefault="00690828" w:rsidP="00035B0E">
            <w:r>
              <w:t>3</w:t>
            </w:r>
          </w:p>
        </w:tc>
        <w:tc>
          <w:tcPr>
            <w:tcW w:w="3286" w:type="dxa"/>
            <w:tcBorders>
              <w:top w:val="single" w:sz="4" w:space="0" w:color="auto"/>
            </w:tcBorders>
          </w:tcPr>
          <w:p w:rsidR="00690828" w:rsidRPr="0094568D" w:rsidRDefault="00690828" w:rsidP="00035B0E"/>
        </w:tc>
        <w:tc>
          <w:tcPr>
            <w:tcW w:w="1772" w:type="dxa"/>
            <w:tcBorders>
              <w:top w:val="single" w:sz="4" w:space="0" w:color="auto"/>
            </w:tcBorders>
          </w:tcPr>
          <w:p w:rsidR="00690828" w:rsidRPr="0094568D" w:rsidRDefault="00690828" w:rsidP="00035B0E"/>
        </w:tc>
        <w:tc>
          <w:tcPr>
            <w:tcW w:w="2254" w:type="dxa"/>
            <w:tcBorders>
              <w:top w:val="single" w:sz="4" w:space="0" w:color="auto"/>
            </w:tcBorders>
          </w:tcPr>
          <w:p w:rsidR="00690828" w:rsidRPr="0094568D" w:rsidRDefault="00690828" w:rsidP="00035B0E"/>
        </w:tc>
        <w:tc>
          <w:tcPr>
            <w:tcW w:w="2136" w:type="dxa"/>
            <w:tcBorders>
              <w:top w:val="single" w:sz="4" w:space="0" w:color="auto"/>
            </w:tcBorders>
          </w:tcPr>
          <w:p w:rsidR="00690828" w:rsidRPr="0094568D" w:rsidRDefault="00690828" w:rsidP="00035B0E"/>
        </w:tc>
      </w:tr>
    </w:tbl>
    <w:p w:rsidR="00CE7440" w:rsidRPr="0094568D" w:rsidRDefault="00CE7440" w:rsidP="00CE7440"/>
    <w:p w:rsidR="00CE7440" w:rsidRDefault="00CE7440" w:rsidP="00CE7440">
      <w:r>
        <w:t>К соревнованиям допущено  ______________ человек.</w:t>
      </w:r>
    </w:p>
    <w:p w:rsidR="00CE7440" w:rsidRDefault="00CE7440" w:rsidP="00CE7440"/>
    <w:p w:rsidR="00CE7440" w:rsidRDefault="00CE7440" w:rsidP="00CE7440">
      <w:r>
        <w:t>Врач __________________ (ФИО, подпись) Дата: _______________</w:t>
      </w:r>
    </w:p>
    <w:p w:rsidR="00CE7440" w:rsidRDefault="00CE7440" w:rsidP="00CE7440"/>
    <w:p w:rsidR="00CE7440" w:rsidRDefault="00CE7440" w:rsidP="00CE7440"/>
    <w:p w:rsidR="00CE7440" w:rsidRDefault="00CE7440" w:rsidP="00CE7440"/>
    <w:p w:rsidR="00CE7440" w:rsidRDefault="00CE7440" w:rsidP="00CE7440"/>
    <w:p w:rsidR="00CE7440" w:rsidRDefault="00CE7440" w:rsidP="00CE7440"/>
    <w:p w:rsidR="00CE7440" w:rsidRDefault="00CE7440" w:rsidP="00CE7440"/>
    <w:p w:rsidR="00CE7440" w:rsidRDefault="00CE7440" w:rsidP="00CE7440"/>
    <w:p w:rsidR="00CE7440" w:rsidRDefault="00CE7440" w:rsidP="00CE7440"/>
    <w:p w:rsidR="00CE7440" w:rsidRDefault="00CE7440" w:rsidP="00CE7440">
      <w:pPr>
        <w:jc w:val="right"/>
      </w:pPr>
      <w:r>
        <w:t>Приложение № 2</w:t>
      </w:r>
    </w:p>
    <w:p w:rsidR="00CE7440" w:rsidRDefault="00CE7440" w:rsidP="00CE7440">
      <w:pPr>
        <w:jc w:val="center"/>
        <w:rPr>
          <w:b/>
        </w:rPr>
      </w:pPr>
      <w:r>
        <w:rPr>
          <w:b/>
        </w:rPr>
        <w:t>Форма медицинской справки</w:t>
      </w:r>
    </w:p>
    <w:p w:rsidR="00CE7440" w:rsidRDefault="00CE7440" w:rsidP="00CE7440">
      <w:pPr>
        <w:jc w:val="center"/>
        <w:rPr>
          <w:b/>
        </w:rPr>
      </w:pPr>
    </w:p>
    <w:p w:rsidR="00CE7440" w:rsidRDefault="00CE7440" w:rsidP="00CE7440">
      <w:pPr>
        <w:jc w:val="center"/>
        <w:rPr>
          <w:b/>
        </w:rPr>
      </w:pPr>
      <w:r>
        <w:rPr>
          <w:b/>
        </w:rPr>
        <w:t>СПРАВКА-ДОПУСК</w:t>
      </w:r>
    </w:p>
    <w:p w:rsidR="00CE7440" w:rsidRDefault="00CE7440" w:rsidP="00CE7440">
      <w:pPr>
        <w:jc w:val="center"/>
        <w:rPr>
          <w:b/>
        </w:rPr>
      </w:pPr>
    </w:p>
    <w:p w:rsidR="00CE7440" w:rsidRDefault="00CE7440" w:rsidP="00CE7440">
      <w:pPr>
        <w:jc w:val="both"/>
        <w:rPr>
          <w:sz w:val="28"/>
          <w:szCs w:val="28"/>
        </w:rPr>
      </w:pPr>
      <w:r>
        <w:rPr>
          <w:sz w:val="28"/>
          <w:szCs w:val="28"/>
        </w:rPr>
        <w:t>Дана ________________________________________________________________</w:t>
      </w:r>
    </w:p>
    <w:p w:rsidR="00CE7440" w:rsidRDefault="00CE7440" w:rsidP="00CE7440">
      <w:pPr>
        <w:jc w:val="both"/>
        <w:rPr>
          <w:sz w:val="28"/>
          <w:szCs w:val="28"/>
        </w:rPr>
      </w:pPr>
    </w:p>
    <w:p w:rsidR="00CE7440" w:rsidRDefault="00CE7440" w:rsidP="00CE744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 года рождения в том, что он (она) по состоянию здоровья и физической подготовке допускается к сдаче нормативов комплекса «Готов к труду и обороне» (ГТО)</w:t>
      </w:r>
    </w:p>
    <w:p w:rsidR="00CE7440" w:rsidRDefault="00CE7440" w:rsidP="00CE7440">
      <w:pPr>
        <w:jc w:val="both"/>
        <w:rPr>
          <w:sz w:val="28"/>
          <w:szCs w:val="28"/>
        </w:rPr>
      </w:pPr>
    </w:p>
    <w:p w:rsidR="00CE7440" w:rsidRDefault="00CE7440" w:rsidP="00CE7440">
      <w:pPr>
        <w:jc w:val="center"/>
        <w:rPr>
          <w:sz w:val="28"/>
          <w:szCs w:val="28"/>
        </w:rPr>
      </w:pPr>
      <w:r>
        <w:rPr>
          <w:sz w:val="28"/>
          <w:szCs w:val="28"/>
        </w:rPr>
        <w:t>Врач _________________________</w:t>
      </w:r>
    </w:p>
    <w:p w:rsidR="00CE7440" w:rsidRDefault="00CE7440" w:rsidP="00CE7440">
      <w:pPr>
        <w:jc w:val="center"/>
        <w:rPr>
          <w:sz w:val="28"/>
          <w:szCs w:val="28"/>
        </w:rPr>
      </w:pPr>
    </w:p>
    <w:p w:rsidR="00CE7440" w:rsidRDefault="00CE7440" w:rsidP="00CE7440">
      <w:pPr>
        <w:jc w:val="center"/>
        <w:rPr>
          <w:sz w:val="28"/>
          <w:szCs w:val="28"/>
        </w:rPr>
      </w:pPr>
    </w:p>
    <w:p w:rsidR="00CE7440" w:rsidRDefault="00CE7440" w:rsidP="00CE7440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«______» _________________20</w:t>
      </w:r>
      <w:r>
        <w:rPr>
          <w:sz w:val="28"/>
          <w:szCs w:val="28"/>
          <w:lang w:val="en-US"/>
        </w:rPr>
        <w:t>21</w:t>
      </w:r>
      <w:r>
        <w:rPr>
          <w:sz w:val="28"/>
          <w:szCs w:val="28"/>
        </w:rPr>
        <w:t>г.</w:t>
      </w:r>
    </w:p>
    <w:p w:rsidR="00CE7440" w:rsidRDefault="00CE7440" w:rsidP="00CE7440">
      <w:pPr>
        <w:jc w:val="center"/>
        <w:rPr>
          <w:sz w:val="28"/>
          <w:szCs w:val="28"/>
        </w:rPr>
      </w:pPr>
    </w:p>
    <w:p w:rsidR="00CE7440" w:rsidRPr="00E12733" w:rsidRDefault="00CE7440" w:rsidP="00CE7440">
      <w:pPr>
        <w:jc w:val="center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CE7440" w:rsidRPr="00CE7440" w:rsidRDefault="00CE7440" w:rsidP="009A1A1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9A1A1B" w:rsidRPr="009A1A1B" w:rsidRDefault="009A1A1B" w:rsidP="009A1A1B">
      <w:pPr>
        <w:spacing w:line="360" w:lineRule="auto"/>
        <w:ind w:left="142" w:hanging="142"/>
        <w:jc w:val="both"/>
        <w:rPr>
          <w:sz w:val="28"/>
          <w:szCs w:val="28"/>
        </w:rPr>
      </w:pPr>
    </w:p>
    <w:p w:rsidR="0073171C" w:rsidRPr="009A1A1B" w:rsidRDefault="0073171C" w:rsidP="00E263AF">
      <w:pPr>
        <w:autoSpaceDE w:val="0"/>
        <w:autoSpaceDN w:val="0"/>
        <w:adjustRightInd w:val="0"/>
        <w:spacing w:line="271" w:lineRule="auto"/>
        <w:ind w:right="-1" w:firstLine="709"/>
        <w:jc w:val="center"/>
        <w:rPr>
          <w:b/>
          <w:sz w:val="28"/>
          <w:szCs w:val="28"/>
        </w:rPr>
      </w:pPr>
    </w:p>
    <w:p w:rsidR="005A6B9E" w:rsidRPr="0073171C" w:rsidRDefault="005A6B9E" w:rsidP="0073171C">
      <w:pPr>
        <w:tabs>
          <w:tab w:val="left" w:pos="1134"/>
        </w:tabs>
        <w:spacing w:line="271" w:lineRule="auto"/>
        <w:ind w:right="-1"/>
        <w:jc w:val="both"/>
        <w:rPr>
          <w:sz w:val="28"/>
          <w:szCs w:val="28"/>
        </w:rPr>
      </w:pPr>
    </w:p>
    <w:sectPr w:rsidR="005A6B9E" w:rsidRPr="0073171C" w:rsidSect="00037279">
      <w:headerReference w:type="default" r:id="rId9"/>
      <w:pgSz w:w="11906" w:h="16838"/>
      <w:pgMar w:top="1135" w:right="850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E0D" w:rsidRDefault="00832E0D">
      <w:r>
        <w:separator/>
      </w:r>
    </w:p>
  </w:endnote>
  <w:endnote w:type="continuationSeparator" w:id="1">
    <w:p w:rsidR="00832E0D" w:rsidRDefault="00832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E0D" w:rsidRDefault="00832E0D">
      <w:r>
        <w:separator/>
      </w:r>
    </w:p>
  </w:footnote>
  <w:footnote w:type="continuationSeparator" w:id="1">
    <w:p w:rsidR="00832E0D" w:rsidRDefault="00832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23" w:rsidRDefault="0075321B">
    <w:pPr>
      <w:pStyle w:val="a8"/>
      <w:jc w:val="center"/>
    </w:pPr>
    <w:fldSimple w:instr=" PAGE   \* MERGEFORMAT ">
      <w:r w:rsidR="00662E99">
        <w:rPr>
          <w:noProof/>
        </w:rPr>
        <w:t>2</w:t>
      </w:r>
    </w:fldSimple>
  </w:p>
  <w:p w:rsidR="00141B77" w:rsidRDefault="00141B7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C166CD8"/>
    <w:multiLevelType w:val="hybridMultilevel"/>
    <w:tmpl w:val="391E86B0"/>
    <w:lvl w:ilvl="0" w:tplc="2D8CB3E0">
      <w:start w:val="1"/>
      <w:numFmt w:val="russianLower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F1A0C4F"/>
    <w:multiLevelType w:val="hybridMultilevel"/>
    <w:tmpl w:val="93D6FDDA"/>
    <w:lvl w:ilvl="0" w:tplc="A4CC98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076DF8"/>
    <w:multiLevelType w:val="hybridMultilevel"/>
    <w:tmpl w:val="CA2EF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A1D5A"/>
    <w:multiLevelType w:val="hybridMultilevel"/>
    <w:tmpl w:val="9B1AD38A"/>
    <w:lvl w:ilvl="0" w:tplc="2D8CB3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763E8D"/>
    <w:multiLevelType w:val="hybridMultilevel"/>
    <w:tmpl w:val="A64A0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D63168"/>
    <w:multiLevelType w:val="hybridMultilevel"/>
    <w:tmpl w:val="4EC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9E5134"/>
    <w:multiLevelType w:val="hybridMultilevel"/>
    <w:tmpl w:val="C7F6C330"/>
    <w:lvl w:ilvl="0" w:tplc="6E7A9D16">
      <w:start w:val="16"/>
      <w:numFmt w:val="decimal"/>
      <w:lvlText w:val="%1."/>
      <w:lvlJc w:val="left"/>
      <w:pPr>
        <w:ind w:left="139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5C9203B"/>
    <w:multiLevelType w:val="hybridMultilevel"/>
    <w:tmpl w:val="2A2896F2"/>
    <w:lvl w:ilvl="0" w:tplc="2A881E0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8477E1"/>
    <w:multiLevelType w:val="hybridMultilevel"/>
    <w:tmpl w:val="FE8E41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E263AF"/>
    <w:multiLevelType w:val="hybridMultilevel"/>
    <w:tmpl w:val="0C4AEE4C"/>
    <w:lvl w:ilvl="0" w:tplc="2D8CB3E0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3">
    <w:nsid w:val="67835560"/>
    <w:multiLevelType w:val="hybridMultilevel"/>
    <w:tmpl w:val="3BD4831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A894B73"/>
    <w:multiLevelType w:val="hybridMultilevel"/>
    <w:tmpl w:val="80CEC168"/>
    <w:lvl w:ilvl="0" w:tplc="2D8CB3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DF0D1F"/>
    <w:multiLevelType w:val="hybridMultilevel"/>
    <w:tmpl w:val="7E3C594A"/>
    <w:lvl w:ilvl="0" w:tplc="05EEBFA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945DF9"/>
    <w:multiLevelType w:val="hybridMultilevel"/>
    <w:tmpl w:val="CF1C0540"/>
    <w:lvl w:ilvl="0" w:tplc="AED46C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CE3767C"/>
    <w:multiLevelType w:val="hybridMultilevel"/>
    <w:tmpl w:val="818EA028"/>
    <w:lvl w:ilvl="0" w:tplc="2D8CB3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8"/>
  </w:num>
  <w:num w:numId="7">
    <w:abstractNumId w:val="10"/>
  </w:num>
  <w:num w:numId="8">
    <w:abstractNumId w:val="3"/>
  </w:num>
  <w:num w:numId="9">
    <w:abstractNumId w:val="14"/>
  </w:num>
  <w:num w:numId="10">
    <w:abstractNumId w:val="5"/>
  </w:num>
  <w:num w:numId="11">
    <w:abstractNumId w:val="17"/>
  </w:num>
  <w:num w:numId="12">
    <w:abstractNumId w:val="4"/>
  </w:num>
  <w:num w:numId="13">
    <w:abstractNumId w:val="12"/>
  </w:num>
  <w:num w:numId="14">
    <w:abstractNumId w:val="13"/>
  </w:num>
  <w:num w:numId="15">
    <w:abstractNumId w:val="6"/>
  </w:num>
  <w:num w:numId="16">
    <w:abstractNumId w:val="15"/>
  </w:num>
  <w:num w:numId="17">
    <w:abstractNumId w:val="9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11000"/>
    <w:rsid w:val="0000089B"/>
    <w:rsid w:val="00035B0E"/>
    <w:rsid w:val="00037279"/>
    <w:rsid w:val="00037E98"/>
    <w:rsid w:val="00043516"/>
    <w:rsid w:val="00043F71"/>
    <w:rsid w:val="00043F81"/>
    <w:rsid w:val="00053CB2"/>
    <w:rsid w:val="0006653B"/>
    <w:rsid w:val="00071269"/>
    <w:rsid w:val="00072F10"/>
    <w:rsid w:val="00083D5E"/>
    <w:rsid w:val="00083E78"/>
    <w:rsid w:val="000851D4"/>
    <w:rsid w:val="000A5354"/>
    <w:rsid w:val="000A7378"/>
    <w:rsid w:val="000B4438"/>
    <w:rsid w:val="000B72D5"/>
    <w:rsid w:val="000C1B58"/>
    <w:rsid w:val="000F2A6D"/>
    <w:rsid w:val="000F326B"/>
    <w:rsid w:val="00103E99"/>
    <w:rsid w:val="00106EBB"/>
    <w:rsid w:val="001079F8"/>
    <w:rsid w:val="001107FE"/>
    <w:rsid w:val="001108DB"/>
    <w:rsid w:val="00113534"/>
    <w:rsid w:val="00127403"/>
    <w:rsid w:val="0013327D"/>
    <w:rsid w:val="00134E65"/>
    <w:rsid w:val="00141B77"/>
    <w:rsid w:val="00141CB6"/>
    <w:rsid w:val="001431D7"/>
    <w:rsid w:val="00163319"/>
    <w:rsid w:val="00187411"/>
    <w:rsid w:val="00191F48"/>
    <w:rsid w:val="001A01FE"/>
    <w:rsid w:val="001A3E9A"/>
    <w:rsid w:val="001B18C7"/>
    <w:rsid w:val="001B2E05"/>
    <w:rsid w:val="001B451E"/>
    <w:rsid w:val="001C74DF"/>
    <w:rsid w:val="001E12A3"/>
    <w:rsid w:val="001F4E70"/>
    <w:rsid w:val="00206D7F"/>
    <w:rsid w:val="00216465"/>
    <w:rsid w:val="0022060A"/>
    <w:rsid w:val="0022239B"/>
    <w:rsid w:val="00227D41"/>
    <w:rsid w:val="00246BEE"/>
    <w:rsid w:val="002476F7"/>
    <w:rsid w:val="002504C0"/>
    <w:rsid w:val="00255429"/>
    <w:rsid w:val="00272596"/>
    <w:rsid w:val="0029045A"/>
    <w:rsid w:val="002B0AE2"/>
    <w:rsid w:val="002B36BA"/>
    <w:rsid w:val="002B3FD7"/>
    <w:rsid w:val="002B5471"/>
    <w:rsid w:val="002B56FD"/>
    <w:rsid w:val="002C2342"/>
    <w:rsid w:val="002D5003"/>
    <w:rsid w:val="002D6D1E"/>
    <w:rsid w:val="002E1E48"/>
    <w:rsid w:val="00305238"/>
    <w:rsid w:val="003234D9"/>
    <w:rsid w:val="003356CB"/>
    <w:rsid w:val="00347197"/>
    <w:rsid w:val="003523A0"/>
    <w:rsid w:val="00352420"/>
    <w:rsid w:val="003569ED"/>
    <w:rsid w:val="00357332"/>
    <w:rsid w:val="0036002D"/>
    <w:rsid w:val="003621D4"/>
    <w:rsid w:val="00367B72"/>
    <w:rsid w:val="003702AA"/>
    <w:rsid w:val="00373020"/>
    <w:rsid w:val="00381658"/>
    <w:rsid w:val="00382136"/>
    <w:rsid w:val="00390687"/>
    <w:rsid w:val="003925EA"/>
    <w:rsid w:val="00395395"/>
    <w:rsid w:val="003A3C63"/>
    <w:rsid w:val="003C1496"/>
    <w:rsid w:val="003C2E92"/>
    <w:rsid w:val="003D1E6F"/>
    <w:rsid w:val="003D35FD"/>
    <w:rsid w:val="003E25EE"/>
    <w:rsid w:val="003E41BE"/>
    <w:rsid w:val="00412B9F"/>
    <w:rsid w:val="00414414"/>
    <w:rsid w:val="00415928"/>
    <w:rsid w:val="00422227"/>
    <w:rsid w:val="004241D0"/>
    <w:rsid w:val="004337B1"/>
    <w:rsid w:val="00433CEE"/>
    <w:rsid w:val="00441D88"/>
    <w:rsid w:val="00442200"/>
    <w:rsid w:val="00443153"/>
    <w:rsid w:val="00443433"/>
    <w:rsid w:val="004656D9"/>
    <w:rsid w:val="00466980"/>
    <w:rsid w:val="00475046"/>
    <w:rsid w:val="004754E6"/>
    <w:rsid w:val="004775C5"/>
    <w:rsid w:val="00477B26"/>
    <w:rsid w:val="004976C9"/>
    <w:rsid w:val="004A2214"/>
    <w:rsid w:val="004C241F"/>
    <w:rsid w:val="004C7F1F"/>
    <w:rsid w:val="004E5115"/>
    <w:rsid w:val="004E65E2"/>
    <w:rsid w:val="004F4283"/>
    <w:rsid w:val="005036E0"/>
    <w:rsid w:val="005255BB"/>
    <w:rsid w:val="00542D55"/>
    <w:rsid w:val="00557DC1"/>
    <w:rsid w:val="00573286"/>
    <w:rsid w:val="00577C23"/>
    <w:rsid w:val="0058073D"/>
    <w:rsid w:val="00587756"/>
    <w:rsid w:val="0059555C"/>
    <w:rsid w:val="005A1541"/>
    <w:rsid w:val="005A3A96"/>
    <w:rsid w:val="005A6B9E"/>
    <w:rsid w:val="005C157B"/>
    <w:rsid w:val="005C325F"/>
    <w:rsid w:val="005D2EE6"/>
    <w:rsid w:val="005D5434"/>
    <w:rsid w:val="005F0BC9"/>
    <w:rsid w:val="00614B85"/>
    <w:rsid w:val="00622EC9"/>
    <w:rsid w:val="00641095"/>
    <w:rsid w:val="00654762"/>
    <w:rsid w:val="0065518E"/>
    <w:rsid w:val="00662E99"/>
    <w:rsid w:val="006640B9"/>
    <w:rsid w:val="0067636F"/>
    <w:rsid w:val="00690828"/>
    <w:rsid w:val="006A3729"/>
    <w:rsid w:val="006C645B"/>
    <w:rsid w:val="006D4148"/>
    <w:rsid w:val="006E04BC"/>
    <w:rsid w:val="006E1523"/>
    <w:rsid w:val="006E3312"/>
    <w:rsid w:val="006E62EB"/>
    <w:rsid w:val="006F0A38"/>
    <w:rsid w:val="006F6264"/>
    <w:rsid w:val="0070478F"/>
    <w:rsid w:val="00727B53"/>
    <w:rsid w:val="0073171C"/>
    <w:rsid w:val="007411B2"/>
    <w:rsid w:val="00743C25"/>
    <w:rsid w:val="00750CD9"/>
    <w:rsid w:val="00752E8B"/>
    <w:rsid w:val="0075321B"/>
    <w:rsid w:val="00756365"/>
    <w:rsid w:val="00763B59"/>
    <w:rsid w:val="00764857"/>
    <w:rsid w:val="00766E1B"/>
    <w:rsid w:val="00780261"/>
    <w:rsid w:val="007A1D8B"/>
    <w:rsid w:val="007A4AA4"/>
    <w:rsid w:val="007A7076"/>
    <w:rsid w:val="007B47F5"/>
    <w:rsid w:val="007D0290"/>
    <w:rsid w:val="007E161F"/>
    <w:rsid w:val="007F0FB0"/>
    <w:rsid w:val="00803524"/>
    <w:rsid w:val="00814085"/>
    <w:rsid w:val="00817A04"/>
    <w:rsid w:val="00820224"/>
    <w:rsid w:val="008202AE"/>
    <w:rsid w:val="00832E0D"/>
    <w:rsid w:val="00833C83"/>
    <w:rsid w:val="008348A9"/>
    <w:rsid w:val="00837C07"/>
    <w:rsid w:val="0084033F"/>
    <w:rsid w:val="008504D9"/>
    <w:rsid w:val="00885355"/>
    <w:rsid w:val="00886A1C"/>
    <w:rsid w:val="00894E10"/>
    <w:rsid w:val="00895EE5"/>
    <w:rsid w:val="0089759E"/>
    <w:rsid w:val="008A165F"/>
    <w:rsid w:val="008C1FAC"/>
    <w:rsid w:val="008D1B18"/>
    <w:rsid w:val="008D643D"/>
    <w:rsid w:val="008E21C6"/>
    <w:rsid w:val="008E2652"/>
    <w:rsid w:val="008E4D5A"/>
    <w:rsid w:val="008F1013"/>
    <w:rsid w:val="008F248A"/>
    <w:rsid w:val="008F44F6"/>
    <w:rsid w:val="008F64CC"/>
    <w:rsid w:val="008F7CC4"/>
    <w:rsid w:val="009043BB"/>
    <w:rsid w:val="00911000"/>
    <w:rsid w:val="00917800"/>
    <w:rsid w:val="00917EA1"/>
    <w:rsid w:val="00931E07"/>
    <w:rsid w:val="009660C0"/>
    <w:rsid w:val="00974A9A"/>
    <w:rsid w:val="00995AA0"/>
    <w:rsid w:val="009A1A1B"/>
    <w:rsid w:val="009A72E8"/>
    <w:rsid w:val="009C5D9C"/>
    <w:rsid w:val="009D0E3E"/>
    <w:rsid w:val="009D1A3C"/>
    <w:rsid w:val="009D7607"/>
    <w:rsid w:val="009E5B04"/>
    <w:rsid w:val="009F54A6"/>
    <w:rsid w:val="00A00E91"/>
    <w:rsid w:val="00A03B19"/>
    <w:rsid w:val="00A11235"/>
    <w:rsid w:val="00A11749"/>
    <w:rsid w:val="00A24064"/>
    <w:rsid w:val="00A24585"/>
    <w:rsid w:val="00A30CF4"/>
    <w:rsid w:val="00A40164"/>
    <w:rsid w:val="00A43554"/>
    <w:rsid w:val="00A50EDB"/>
    <w:rsid w:val="00A5472B"/>
    <w:rsid w:val="00A603F7"/>
    <w:rsid w:val="00A64925"/>
    <w:rsid w:val="00A700CB"/>
    <w:rsid w:val="00A81E61"/>
    <w:rsid w:val="00A92997"/>
    <w:rsid w:val="00A96343"/>
    <w:rsid w:val="00AA5443"/>
    <w:rsid w:val="00AA5DC5"/>
    <w:rsid w:val="00AB132F"/>
    <w:rsid w:val="00AB5192"/>
    <w:rsid w:val="00AD5C4C"/>
    <w:rsid w:val="00AF3DB8"/>
    <w:rsid w:val="00B03A2E"/>
    <w:rsid w:val="00B12F7B"/>
    <w:rsid w:val="00B15901"/>
    <w:rsid w:val="00B215DF"/>
    <w:rsid w:val="00B30A5F"/>
    <w:rsid w:val="00B33C0B"/>
    <w:rsid w:val="00B33E5E"/>
    <w:rsid w:val="00B3540B"/>
    <w:rsid w:val="00B45CF5"/>
    <w:rsid w:val="00B555BF"/>
    <w:rsid w:val="00B62419"/>
    <w:rsid w:val="00B62466"/>
    <w:rsid w:val="00BA301A"/>
    <w:rsid w:val="00BA4539"/>
    <w:rsid w:val="00BB167F"/>
    <w:rsid w:val="00BE19A4"/>
    <w:rsid w:val="00BE439E"/>
    <w:rsid w:val="00BF08EE"/>
    <w:rsid w:val="00BF18B0"/>
    <w:rsid w:val="00BF6198"/>
    <w:rsid w:val="00C033DF"/>
    <w:rsid w:val="00C03919"/>
    <w:rsid w:val="00C10B9A"/>
    <w:rsid w:val="00C16ACB"/>
    <w:rsid w:val="00C6169D"/>
    <w:rsid w:val="00C61A0F"/>
    <w:rsid w:val="00C61CAB"/>
    <w:rsid w:val="00C63C64"/>
    <w:rsid w:val="00C6623F"/>
    <w:rsid w:val="00C662D5"/>
    <w:rsid w:val="00C71CD8"/>
    <w:rsid w:val="00C94A5F"/>
    <w:rsid w:val="00C97362"/>
    <w:rsid w:val="00CA0AB1"/>
    <w:rsid w:val="00CB6832"/>
    <w:rsid w:val="00CC08EE"/>
    <w:rsid w:val="00CD2DE1"/>
    <w:rsid w:val="00CD4C09"/>
    <w:rsid w:val="00CD70B0"/>
    <w:rsid w:val="00CE7440"/>
    <w:rsid w:val="00CF0228"/>
    <w:rsid w:val="00CF20B0"/>
    <w:rsid w:val="00D037CF"/>
    <w:rsid w:val="00D16A30"/>
    <w:rsid w:val="00D2645C"/>
    <w:rsid w:val="00D26617"/>
    <w:rsid w:val="00D341C9"/>
    <w:rsid w:val="00D45B33"/>
    <w:rsid w:val="00D52B1A"/>
    <w:rsid w:val="00D6548A"/>
    <w:rsid w:val="00D835D2"/>
    <w:rsid w:val="00D85D12"/>
    <w:rsid w:val="00D86F35"/>
    <w:rsid w:val="00D91C8C"/>
    <w:rsid w:val="00D94EE2"/>
    <w:rsid w:val="00DB2F7B"/>
    <w:rsid w:val="00DC3452"/>
    <w:rsid w:val="00DC4A9F"/>
    <w:rsid w:val="00DC7DCC"/>
    <w:rsid w:val="00DD31B5"/>
    <w:rsid w:val="00DE11AE"/>
    <w:rsid w:val="00DE2C2B"/>
    <w:rsid w:val="00E119EE"/>
    <w:rsid w:val="00E250D3"/>
    <w:rsid w:val="00E263AF"/>
    <w:rsid w:val="00E312A6"/>
    <w:rsid w:val="00E41E90"/>
    <w:rsid w:val="00E50268"/>
    <w:rsid w:val="00E54664"/>
    <w:rsid w:val="00E731E8"/>
    <w:rsid w:val="00E81A8D"/>
    <w:rsid w:val="00E8453B"/>
    <w:rsid w:val="00EA68CB"/>
    <w:rsid w:val="00EB0C4B"/>
    <w:rsid w:val="00EE09CC"/>
    <w:rsid w:val="00EF08E3"/>
    <w:rsid w:val="00EF6D9D"/>
    <w:rsid w:val="00F21726"/>
    <w:rsid w:val="00F416F6"/>
    <w:rsid w:val="00F46D44"/>
    <w:rsid w:val="00F52E80"/>
    <w:rsid w:val="00F556C0"/>
    <w:rsid w:val="00F578AE"/>
    <w:rsid w:val="00F60A70"/>
    <w:rsid w:val="00F76719"/>
    <w:rsid w:val="00FB3649"/>
    <w:rsid w:val="00FC2375"/>
    <w:rsid w:val="00FC5BFA"/>
    <w:rsid w:val="00FC6542"/>
    <w:rsid w:val="00FD5F2A"/>
    <w:rsid w:val="00FE2D1F"/>
    <w:rsid w:val="00FE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5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3524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uiPriority w:val="99"/>
    <w:rsid w:val="00803524"/>
    <w:pPr>
      <w:suppressAutoHyphens/>
      <w:ind w:left="720" w:hanging="12"/>
      <w:jc w:val="both"/>
    </w:pPr>
    <w:rPr>
      <w:b/>
      <w:bCs/>
      <w:lang w:eastAsia="ar-SA"/>
    </w:rPr>
  </w:style>
  <w:style w:type="paragraph" w:styleId="a6">
    <w:name w:val="Title"/>
    <w:basedOn w:val="a"/>
    <w:next w:val="a7"/>
    <w:qFormat/>
    <w:rsid w:val="00803524"/>
    <w:pPr>
      <w:suppressAutoHyphens/>
      <w:jc w:val="center"/>
    </w:pPr>
    <w:rPr>
      <w:sz w:val="28"/>
      <w:lang w:eastAsia="ar-SA"/>
    </w:rPr>
  </w:style>
  <w:style w:type="paragraph" w:styleId="a7">
    <w:name w:val="Subtitle"/>
    <w:basedOn w:val="a"/>
    <w:qFormat/>
    <w:rsid w:val="00803524"/>
    <w:pPr>
      <w:spacing w:after="60"/>
      <w:jc w:val="center"/>
      <w:outlineLvl w:val="1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CD2D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D2DE1"/>
  </w:style>
  <w:style w:type="paragraph" w:styleId="ab">
    <w:name w:val="footer"/>
    <w:basedOn w:val="a"/>
    <w:link w:val="ac"/>
    <w:rsid w:val="001332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13327D"/>
    <w:rPr>
      <w:sz w:val="24"/>
      <w:szCs w:val="24"/>
    </w:rPr>
  </w:style>
  <w:style w:type="paragraph" w:styleId="ad">
    <w:name w:val="List Paragraph"/>
    <w:basedOn w:val="a"/>
    <w:uiPriority w:val="99"/>
    <w:qFormat/>
    <w:rsid w:val="006551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e">
    <w:name w:val="Hyperlink"/>
    <w:rsid w:val="005D2EE6"/>
    <w:rPr>
      <w:color w:val="0000FF"/>
      <w:u w:val="single"/>
    </w:rPr>
  </w:style>
  <w:style w:type="character" w:customStyle="1" w:styleId="a5">
    <w:name w:val="Основной текст с отступом Знак"/>
    <w:link w:val="a4"/>
    <w:uiPriority w:val="99"/>
    <w:rsid w:val="00AA5443"/>
    <w:rPr>
      <w:b/>
      <w:bCs/>
      <w:sz w:val="24"/>
      <w:szCs w:val="24"/>
      <w:lang w:eastAsia="ar-SA"/>
    </w:rPr>
  </w:style>
  <w:style w:type="character" w:customStyle="1" w:styleId="a9">
    <w:name w:val="Верхний колонтитул Знак"/>
    <w:link w:val="a8"/>
    <w:uiPriority w:val="99"/>
    <w:rsid w:val="00141B77"/>
    <w:rPr>
      <w:sz w:val="24"/>
      <w:szCs w:val="24"/>
    </w:rPr>
  </w:style>
  <w:style w:type="paragraph" w:styleId="af">
    <w:name w:val="Normal (Web)"/>
    <w:basedOn w:val="a"/>
    <w:uiPriority w:val="99"/>
    <w:unhideWhenUsed/>
    <w:rsid w:val="0044343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3626">
                          <w:marLeft w:val="0"/>
                          <w:marRight w:val="0"/>
                          <w:marTop w:val="90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1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16935">
                                  <w:marLeft w:val="0"/>
                                  <w:marRight w:val="0"/>
                                  <w:marTop w:val="37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1" w:color="B9B9B9"/>
                                    <w:right w:val="none" w:sz="0" w:space="0" w:color="auto"/>
                                  </w:divBdr>
                                  <w:divsChild>
                                    <w:div w:id="659045506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482162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141041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84667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942925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041179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003782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897597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502581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384845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i.spor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F25A5-BE1F-41DC-9D7A-E67EF417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sport</Company>
  <LinksUpToDate>false</LinksUpToDate>
  <CharactersWithSpaces>3781</CharactersWithSpaces>
  <SharedDoc>false</SharedDoc>
  <HLinks>
    <vt:vector size="6" baseType="variant">
      <vt:variant>
        <vt:i4>5701748</vt:i4>
      </vt:variant>
      <vt:variant>
        <vt:i4>0</vt:i4>
      </vt:variant>
      <vt:variant>
        <vt:i4>0</vt:i4>
      </vt:variant>
      <vt:variant>
        <vt:i4>5</vt:i4>
      </vt:variant>
      <vt:variant>
        <vt:lpwstr>mailto:k-i.sport@mail.ru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dmitrieva</dc:creator>
  <cp:lastModifiedBy>Евгений Евгеньевич Семьянинов</cp:lastModifiedBy>
  <cp:revision>2</cp:revision>
  <cp:lastPrinted>2021-07-07T05:36:00Z</cp:lastPrinted>
  <dcterms:created xsi:type="dcterms:W3CDTF">2021-07-12T11:47:00Z</dcterms:created>
  <dcterms:modified xsi:type="dcterms:W3CDTF">2021-07-12T11:47:00Z</dcterms:modified>
</cp:coreProperties>
</file>